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​</w:t>
      </w:r>
      <w:r>
        <w:rPr>
          <w:rFonts w:hint="eastAsia"/>
          <w:sz w:val="36"/>
          <w:szCs w:val="36"/>
        </w:rPr>
        <w:t>直线</w:t>
      </w:r>
      <w:r>
        <w:rPr>
          <w:rFonts w:hint="eastAsia"/>
          <w:sz w:val="36"/>
          <w:szCs w:val="36"/>
          <w:lang w:eastAsia="zh-CN"/>
        </w:rPr>
        <w:t>、</w:t>
      </w:r>
      <w:r>
        <w:rPr>
          <w:rFonts w:hint="eastAsia"/>
          <w:sz w:val="36"/>
          <w:szCs w:val="36"/>
        </w:rPr>
        <w:t>射线</w:t>
      </w:r>
      <w:r>
        <w:rPr>
          <w:rFonts w:hint="eastAsia"/>
          <w:sz w:val="36"/>
          <w:szCs w:val="36"/>
          <w:lang w:eastAsia="zh-CN"/>
        </w:rPr>
        <w:t>、</w:t>
      </w:r>
      <w:r>
        <w:rPr>
          <w:rFonts w:hint="eastAsia"/>
          <w:sz w:val="36"/>
          <w:szCs w:val="36"/>
        </w:rPr>
        <w:t>线段和角</w:t>
      </w:r>
      <w:r>
        <w:rPr>
          <w:rFonts w:hint="eastAsia"/>
          <w:sz w:val="36"/>
          <w:szCs w:val="36"/>
          <w:lang w:eastAsia="zh-CN"/>
        </w:rPr>
        <w:t>教学设计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教学内容：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版）四年级上册第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页内容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教学目标：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1．借助实际情境和操作活动，认识直线、线段与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射线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2．会用字母正确读出直线、线段与射线。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使学生认识角和角的表示方法，知道角的各部分名称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通过观察、操作学习活动，让学生经历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直线、射线和角的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表象的形成过程。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体会到数学知识与实际生活紧密联系，能够感受到生活中处处学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教学重点：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认识并区分出直线、线段、射线。认识角。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教学难点：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射线、直线和线段三者之间的关系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教学准备：课件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线、盒子、剪刀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教学过程：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谈话引入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师：“你们在生活中见过那些线？”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师：同学们回答得不错，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今天我们就来学习线段、直线、射线和线演变出来的图形角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板书：直线 射线 线段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和角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实验验证 探索真理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（一）、实验活动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　　活动1：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认识直线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1、选两名学生每人拿一个盒子分别向两边拉，但要保证线是直的，要求学生认真观察整个过程。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2、汇报观察到的结果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师：根据观察到的这些你们认为它属于你们说的哪种线呢？（有的说直线、有的说是射线）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师：它是直线，今天我只拿来直线的一部分让大家观察。一会你们就会知道他为什么不是射线了。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师：你们观察到直线具有什么特点呢？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生：两端都可以不停的拉长。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师：能用一个词来表达吗？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生：直线是无限延长的。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教师板书直线的特点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无端点、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无限延长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、不可量长度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3、学习直线的画、表示和读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活动2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：认识射线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1、师：请同学们用剪刀将这根线剪断，然后一名学生将线头固定不动，另一生将线继续拉长。共同观察其特点。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2、汇报观察到的结果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生：我发现只有一段可以拉长。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生：这一端也是可以无限延长，另一端固定不动的。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生：这条线也是直的。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生：固定不动的那一端是端点。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师：哪是它的端点呢？用手指一指。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生：那个线头就是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教师板书：一个端点、一端可无限延长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、不可量长度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3、学习射线的画、表示和读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活动3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：认识线段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师：请同学们用剪刀将这根线的另一端剪断，然后两名学生再向两端拉。共同观察其特点。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汇报观察到的结果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生：线的两头不能延长了。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生：它有两个端点。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生：它也是直直的。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教师板书：两个端点、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可量长度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学习线段的画、表示和读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归纳特征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完成表格</w:t>
      </w:r>
    </w:p>
    <w:p>
      <w:pPr>
        <w:numPr>
          <w:ilvl w:val="0"/>
          <w:numId w:val="0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比较三线的区别与联系：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师：今天我们认识了三种线，请你认真观察它们有哪些相同的地方或不同的地方？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指名说其余同学补充。</w:t>
      </w:r>
    </w:p>
    <w:tbl>
      <w:tblPr>
        <w:tblStyle w:val="3"/>
        <w:tblpPr w:leftFromText="180" w:rightFromText="180" w:vertAnchor="text" w:horzAnchor="page" w:tblpX="2707" w:tblpY="246"/>
        <w:tblOverlap w:val="never"/>
        <w:tblW w:w="4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1296"/>
        <w:gridCol w:w="1137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图形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区别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线段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都是直的</w:t>
            </w: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线段是直线的</w:t>
            </w:r>
          </w:p>
          <w:p>
            <w:pPr>
              <w:spacing w:line="240" w:lineRule="atLeast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一部分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两个端点，可以度量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射线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一个端点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无限</w:t>
            </w:r>
          </w:p>
          <w:p>
            <w:pPr>
              <w:spacing w:line="240" w:lineRule="atLeast"/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直线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没有端点</w:t>
            </w: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指出：看来三种线既有区别又有联系</w:t>
      </w: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学习认识角</w:t>
      </w:r>
    </w:p>
    <w:p>
      <w:pPr>
        <w:numPr>
          <w:ilvl w:val="0"/>
          <w:numId w:val="3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提出问题：如果从一点引出两条射线会是什么图形呢？</w:t>
      </w:r>
    </w:p>
    <w:p>
      <w:pPr>
        <w:numPr>
          <w:ilvl w:val="0"/>
          <w:numId w:val="3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观看“双师平台”徐艳梅教学视频解决问题。</w:t>
      </w:r>
    </w:p>
    <w:p>
      <w:pPr>
        <w:numPr>
          <w:ilvl w:val="0"/>
          <w:numId w:val="3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学习角和角的表示和角的读法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联系生活 实践应用</w:t>
      </w:r>
    </w:p>
    <w:p>
      <w:pPr>
        <w:numPr>
          <w:ilvl w:val="0"/>
          <w:numId w:val="4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火眼金睛：判断直线、线段、射线</w:t>
      </w:r>
    </w:p>
    <w:p>
      <w:pPr>
        <w:numPr>
          <w:ilvl w:val="0"/>
          <w:numId w:val="4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明辨是非：理解理念 加深印象</w:t>
      </w:r>
    </w:p>
    <w:p>
      <w:pPr>
        <w:numPr>
          <w:ilvl w:val="0"/>
          <w:numId w:val="4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数一数: 有多少个角？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四、总结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今天我们学习了什么内容？你知道什么？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板书设计：            线段、直线、射线和角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直线：无端点、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无限延长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、不可量长度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射线：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一个端点、一端可无限延长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、不可量长度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线段：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直直的、两个端点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、可量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850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3"/>
    <w:multiLevelType w:val="singleLevel"/>
    <w:tmpl w:val="00000003"/>
    <w:lvl w:ilvl="0" w:tentative="0">
      <w:start w:val="2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4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1170</Words>
  <Characters>1176</Characters>
  <Paragraphs>105</Paragraphs>
  <TotalTime>7</TotalTime>
  <ScaleCrop>false</ScaleCrop>
  <LinksUpToDate>false</LinksUpToDate>
  <CharactersWithSpaces>1281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2019-06-26T04:55:57Z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